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71" w:rsidRPr="00BA5164" w:rsidRDefault="00502B0B">
      <w:pPr>
        <w:jc w:val="center"/>
      </w:pPr>
      <w:r>
        <w:rPr>
          <w:b/>
          <w:bCs/>
          <w:i/>
          <w:iCs/>
        </w:rPr>
        <w:t>PREPARATION FOR MINISTRY PROCESS</w:t>
      </w:r>
      <w:r w:rsidR="00392071" w:rsidRPr="00BA5164">
        <w:rPr>
          <w:b/>
          <w:bCs/>
          <w:i/>
          <w:iCs/>
        </w:rPr>
        <w:t xml:space="preserve"> CHECK LIST</w:t>
      </w:r>
    </w:p>
    <w:p w:rsidR="00392071" w:rsidRDefault="00392071">
      <w:pPr>
        <w:rPr>
          <w:rFonts w:ascii="Microsoft Uighur" w:hAnsi="Microsoft Uighur" w:cs="Microsoft Uighur"/>
        </w:rPr>
      </w:pPr>
    </w:p>
    <w:p w:rsidR="00392071" w:rsidRDefault="00392071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Name:</w:t>
      </w:r>
      <w:r>
        <w:rPr>
          <w:rFonts w:ascii="Microsoft Uighur" w:hAnsi="Microsoft Uighur" w:cs="Microsoft Uighur"/>
          <w:u w:val="single"/>
        </w:rPr>
        <w:t xml:space="preserve">                        </w:t>
      </w:r>
      <w:r w:rsidR="00BA5164">
        <w:rPr>
          <w:rFonts w:ascii="Microsoft Uighur" w:hAnsi="Microsoft Uighur" w:cs="Microsoft Uighur"/>
          <w:u w:val="single"/>
        </w:rPr>
        <w:t xml:space="preserve">         </w:t>
      </w:r>
      <w:r>
        <w:rPr>
          <w:rFonts w:ascii="Microsoft Uighur" w:hAnsi="Microsoft Uighur" w:cs="Microsoft Uighur"/>
          <w:u w:val="single"/>
        </w:rPr>
        <w:t xml:space="preserve">                     </w:t>
      </w:r>
      <w:r>
        <w:rPr>
          <w:rFonts w:ascii="Microsoft Uighur" w:hAnsi="Microsoft Uighur" w:cs="Microsoft Uighur"/>
        </w:rPr>
        <w:t xml:space="preserve">      Date:</w:t>
      </w:r>
      <w:r>
        <w:rPr>
          <w:rFonts w:ascii="Microsoft Uighur" w:hAnsi="Microsoft Uighur" w:cs="Microsoft Uighur"/>
          <w:u w:val="single"/>
        </w:rPr>
        <w:t xml:space="preserve">                </w:t>
      </w:r>
      <w:r w:rsidR="00BA5164">
        <w:rPr>
          <w:rFonts w:ascii="Microsoft Uighur" w:hAnsi="Microsoft Uighur" w:cs="Microsoft Uighur"/>
          <w:u w:val="single"/>
        </w:rPr>
        <w:t xml:space="preserve">             </w:t>
      </w:r>
    </w:p>
    <w:p w:rsidR="00392071" w:rsidRDefault="00392071">
      <w:pPr>
        <w:rPr>
          <w:rFonts w:ascii="Microsoft Uighur" w:hAnsi="Microsoft Uighur" w:cs="Microsoft Uighur"/>
        </w:rPr>
      </w:pPr>
    </w:p>
    <w:p w:rsidR="00392071" w:rsidRPr="000E0B94" w:rsidRDefault="00392071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rPr>
          <w:b/>
        </w:rPr>
      </w:pPr>
      <w:r w:rsidRPr="000E0B94">
        <w:rPr>
          <w:b/>
          <w:u w:val="single"/>
        </w:rPr>
        <w:t>APPLICANT</w:t>
      </w:r>
    </w:p>
    <w:p w:rsidR="00392071" w:rsidRDefault="00392071"/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A.</w:t>
      </w:r>
      <w:r>
        <w:tab/>
        <w:t>Basic Qualifications:</w:t>
      </w:r>
    </w:p>
    <w:p w:rsidR="00BA5164" w:rsidRDefault="00392071" w:rsidP="00BA5164">
      <w:pPr>
        <w:numPr>
          <w:ilvl w:val="0"/>
          <w:numId w:val="12"/>
        </w:numPr>
        <w:ind w:firstLine="0"/>
      </w:pPr>
      <w:r>
        <w:t>Church Membership (active membership i</w:t>
      </w:r>
      <w:r w:rsidR="00BA5164">
        <w:t xml:space="preserve">n a PC(USA) affiliated </w:t>
      </w:r>
    </w:p>
    <w:p w:rsidR="00392071" w:rsidRDefault="00BA5164" w:rsidP="00BA5164">
      <w:pPr>
        <w:ind w:left="2160"/>
      </w:pPr>
      <w:r>
        <w:tab/>
        <w:t>Church for six months</w:t>
      </w:r>
    </w:p>
    <w:p w:rsidR="00BA5164" w:rsidRDefault="00BA5164" w:rsidP="00BA5164">
      <w:pPr>
        <w:numPr>
          <w:ilvl w:val="0"/>
          <w:numId w:val="12"/>
        </w:numPr>
        <w:ind w:firstLine="0"/>
      </w:pPr>
      <w:r>
        <w:t>A Baccalaureate degree from an accredited institution</w:t>
      </w:r>
    </w:p>
    <w:p w:rsidR="00BA5164" w:rsidRDefault="00BA5164" w:rsidP="00BA5164">
      <w:pPr>
        <w:ind w:left="2160"/>
      </w:pPr>
    </w:p>
    <w:p w:rsidR="00392071" w:rsidRDefault="00392071" w:rsidP="00BA5164">
      <w:pPr>
        <w:tabs>
          <w:tab w:val="left" w:pos="-1440"/>
        </w:tabs>
        <w:ind w:left="2160" w:hanging="2160"/>
      </w:pPr>
      <w:r>
        <w:rPr>
          <w:u w:val="single"/>
        </w:rPr>
        <w:t xml:space="preserve">        </w:t>
      </w:r>
      <w:r>
        <w:tab/>
        <w:t>B.</w:t>
      </w:r>
      <w:r>
        <w:tab/>
        <w:t>Obtain these documents (Also called an Applicants Packet</w:t>
      </w:r>
      <w:r w:rsidR="00BA5164">
        <w:t xml:space="preserve"> </w:t>
      </w:r>
      <w:r>
        <w:t>-</w:t>
      </w:r>
      <w:r w:rsidR="00BA5164">
        <w:t xml:space="preserve"> C</w:t>
      </w:r>
      <w:r>
        <w:t>ontains all required forms for entire process)</w:t>
      </w:r>
      <w:r w:rsidR="00BA5164">
        <w:t>:</w:t>
      </w:r>
    </w:p>
    <w:p w:rsidR="00392071" w:rsidRDefault="00392071" w:rsidP="00FB5AB9">
      <w:pPr>
        <w:numPr>
          <w:ilvl w:val="0"/>
          <w:numId w:val="13"/>
        </w:numPr>
        <w:ind w:firstLine="0"/>
      </w:pPr>
      <w:r>
        <w:t>Steps and Procedures Paper</w:t>
      </w:r>
    </w:p>
    <w:p w:rsidR="00392071" w:rsidRDefault="00392071" w:rsidP="00FF5132">
      <w:pPr>
        <w:numPr>
          <w:ilvl w:val="0"/>
          <w:numId w:val="13"/>
        </w:numPr>
        <w:ind w:firstLine="0"/>
      </w:pPr>
      <w:r>
        <w:t>Forms 1</w:t>
      </w:r>
      <w:r w:rsidR="00502B0B">
        <w:t xml:space="preserve">A-C, 3, </w:t>
      </w:r>
      <w:r>
        <w:t>5</w:t>
      </w:r>
      <w:r w:rsidR="00502B0B">
        <w:t>A-B</w:t>
      </w:r>
      <w:r w:rsidR="00FB5AB9">
        <w:t xml:space="preserve"> and A – </w:t>
      </w:r>
      <w:r w:rsidR="00FF5132">
        <w:t>E (Form E | Criminal Background</w:t>
      </w:r>
      <w:r w:rsidR="00FF5132">
        <w:br/>
        <w:t xml:space="preserve">        Check)</w:t>
      </w:r>
    </w:p>
    <w:p w:rsidR="00392071" w:rsidRDefault="00392071" w:rsidP="00FB5AB9">
      <w:pPr>
        <w:numPr>
          <w:ilvl w:val="0"/>
          <w:numId w:val="13"/>
        </w:numPr>
        <w:ind w:firstLine="0"/>
      </w:pPr>
      <w:r>
        <w:t>Standards of Ethical Conduct</w:t>
      </w:r>
    </w:p>
    <w:p w:rsidR="00392071" w:rsidRDefault="00392071" w:rsidP="00FB5AB9">
      <w:pPr>
        <w:numPr>
          <w:ilvl w:val="0"/>
          <w:numId w:val="13"/>
        </w:numPr>
        <w:ind w:firstLine="0"/>
      </w:pPr>
      <w:r>
        <w:t>Sexual Misconduct Policies for CPM and San Francisco Presbytery</w:t>
      </w:r>
    </w:p>
    <w:p w:rsidR="00FB5AB9" w:rsidRDefault="00FB5AB9" w:rsidP="00FB5AB9">
      <w:pPr>
        <w:numPr>
          <w:ilvl w:val="0"/>
          <w:numId w:val="13"/>
        </w:numPr>
        <w:ind w:firstLine="0"/>
      </w:pPr>
      <w:r>
        <w:t xml:space="preserve">Discerning Your Call and Your Gifts For Ministry of Word &amp; </w:t>
      </w:r>
    </w:p>
    <w:p w:rsidR="00FB5AB9" w:rsidRDefault="00FB5AB9" w:rsidP="00FB5AB9">
      <w:pPr>
        <w:ind w:left="2160" w:firstLine="720"/>
      </w:pPr>
      <w:r>
        <w:t>Sacrament</w:t>
      </w:r>
    </w:p>
    <w:p w:rsidR="00392071" w:rsidRDefault="00392071" w:rsidP="00FB5AB9"/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C.</w:t>
      </w:r>
      <w:r>
        <w:tab/>
        <w:t>Period of expl</w:t>
      </w:r>
      <w:r w:rsidR="00EE465C">
        <w:t>oration with Session and Pastor begins</w:t>
      </w:r>
    </w:p>
    <w:p w:rsidR="00EE465C" w:rsidRDefault="00EE465C">
      <w:pPr>
        <w:tabs>
          <w:tab w:val="left" w:pos="-1440"/>
        </w:tabs>
        <w:ind w:left="1440" w:hanging="144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D.</w:t>
      </w:r>
      <w:r>
        <w:tab/>
        <w:t>Form 1 completed and submitted to Session</w:t>
      </w:r>
    </w:p>
    <w:p w:rsidR="00502B0B" w:rsidRDefault="00502B0B">
      <w:pPr>
        <w:tabs>
          <w:tab w:val="left" w:pos="-1440"/>
        </w:tabs>
        <w:ind w:left="1440" w:hanging="1440"/>
      </w:pPr>
    </w:p>
    <w:p w:rsidR="00392071" w:rsidRDefault="00392071" w:rsidP="00F4666F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E.</w:t>
      </w:r>
      <w:r>
        <w:tab/>
      </w:r>
      <w:r w:rsidR="00502B0B" w:rsidRPr="00502B0B">
        <w:t>Session meets with Applicant</w:t>
      </w:r>
    </w:p>
    <w:p w:rsidR="00502B0B" w:rsidRDefault="00502B0B" w:rsidP="00502B0B">
      <w:pPr>
        <w:tabs>
          <w:tab w:val="left" w:pos="-1440"/>
        </w:tabs>
        <w:ind w:left="2160" w:hanging="2160"/>
      </w:pPr>
      <w:r>
        <w:tab/>
      </w:r>
      <w:r w:rsidR="00F4666F">
        <w:t>a.</w:t>
      </w:r>
      <w:r w:rsidR="00F4666F">
        <w:tab/>
      </w:r>
      <w:r>
        <w:t>Session approval granted</w:t>
      </w:r>
    </w:p>
    <w:p w:rsidR="00502B0B" w:rsidRDefault="00502B0B" w:rsidP="00502B0B">
      <w:pPr>
        <w:tabs>
          <w:tab w:val="left" w:pos="-1440"/>
        </w:tabs>
        <w:ind w:left="2160" w:hanging="2160"/>
      </w:pPr>
      <w:r>
        <w:tab/>
      </w:r>
      <w:proofErr w:type="gramStart"/>
      <w:r>
        <w:t>b</w:t>
      </w:r>
      <w:proofErr w:type="gramEnd"/>
      <w:r>
        <w:t xml:space="preserve">. </w:t>
      </w:r>
      <w:r w:rsidR="00F4666F">
        <w:tab/>
      </w:r>
      <w:r>
        <w:t>Ruling Elder Advocate appointed</w:t>
      </w:r>
    </w:p>
    <w:p w:rsidR="00502B0B" w:rsidRDefault="00502B0B" w:rsidP="00502B0B">
      <w:pPr>
        <w:tabs>
          <w:tab w:val="left" w:pos="-1440"/>
        </w:tabs>
        <w:ind w:left="2160" w:hanging="2160"/>
      </w:pPr>
      <w:r>
        <w:tab/>
        <w:t xml:space="preserve">c. </w:t>
      </w:r>
      <w:r w:rsidR="00F4666F">
        <w:tab/>
      </w:r>
      <w:r>
        <w:t>Form 1B completed by Session</w:t>
      </w:r>
    </w:p>
    <w:p w:rsidR="00502B0B" w:rsidRDefault="00502B0B" w:rsidP="00502B0B">
      <w:pPr>
        <w:tabs>
          <w:tab w:val="left" w:pos="-1440"/>
        </w:tabs>
        <w:ind w:left="2160" w:hanging="2160"/>
      </w:pPr>
      <w:bookmarkStart w:id="0" w:name="_GoBack"/>
      <w:bookmarkEnd w:id="0"/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F.</w:t>
      </w:r>
      <w:r>
        <w:tab/>
        <w:t>Preparation of Session by CPM</w:t>
      </w:r>
      <w:r w:rsidR="00502B0B">
        <w:t xml:space="preserve"> (if necessary)</w:t>
      </w:r>
    </w:p>
    <w:p w:rsidR="00502B0B" w:rsidRDefault="00502B0B">
      <w:pPr>
        <w:tabs>
          <w:tab w:val="left" w:pos="-1440"/>
        </w:tabs>
        <w:ind w:left="1440" w:hanging="1440"/>
      </w:pPr>
    </w:p>
    <w:p w:rsidR="008727BB" w:rsidRDefault="00392071" w:rsidP="00F23360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 w:rsidR="008727BB">
        <w:tab/>
      </w:r>
      <w:r>
        <w:t>G.</w:t>
      </w:r>
      <w:r>
        <w:tab/>
      </w:r>
      <w:r w:rsidR="00502B0B" w:rsidRPr="00502B0B">
        <w:t xml:space="preserve">Professional/Psychological Assessment is completed prior to meeting with </w:t>
      </w:r>
    </w:p>
    <w:p w:rsidR="00502B0B" w:rsidRDefault="008727BB" w:rsidP="008727BB">
      <w:pPr>
        <w:tabs>
          <w:tab w:val="left" w:pos="-1440"/>
        </w:tabs>
        <w:ind w:left="1440" w:hanging="2160"/>
      </w:pPr>
      <w:r>
        <w:tab/>
      </w:r>
      <w:r>
        <w:tab/>
      </w:r>
      <w:r w:rsidR="00502B0B" w:rsidRPr="00502B0B">
        <w:t>CPM</w:t>
      </w:r>
      <w:r w:rsidR="00502B0B">
        <w:t>, but after Session Endorsement</w:t>
      </w:r>
    </w:p>
    <w:p w:rsidR="00502B0B" w:rsidRDefault="00502B0B">
      <w:pPr>
        <w:tabs>
          <w:tab w:val="left" w:pos="-1440"/>
        </w:tabs>
        <w:ind w:left="1440" w:hanging="144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</w:r>
      <w:r w:rsidR="00502B0B">
        <w:t>H.</w:t>
      </w:r>
      <w:r w:rsidR="00502B0B">
        <w:tab/>
      </w:r>
      <w:r>
        <w:t>Form</w:t>
      </w:r>
      <w:r w:rsidR="003E1A34">
        <w:t>s</w:t>
      </w:r>
      <w:r>
        <w:t xml:space="preserve"> 1</w:t>
      </w:r>
      <w:r w:rsidR="00502B0B">
        <w:t>A-C</w:t>
      </w:r>
      <w:r>
        <w:t xml:space="preserve"> </w:t>
      </w:r>
      <w:r w:rsidR="003E1A34">
        <w:t xml:space="preserve">and Forms A-C </w:t>
      </w:r>
      <w:r>
        <w:t>forwarded to Presbytery</w:t>
      </w:r>
    </w:p>
    <w:p w:rsidR="00392071" w:rsidRDefault="00392071"/>
    <w:p w:rsidR="00392071" w:rsidRPr="000E0B94" w:rsidRDefault="00392071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rPr>
          <w:b/>
        </w:rPr>
      </w:pPr>
      <w:r w:rsidRPr="000E0B94">
        <w:rPr>
          <w:b/>
          <w:u w:val="single"/>
        </w:rPr>
        <w:t>ENROLLMENT AS INQUIRER</w:t>
      </w:r>
    </w:p>
    <w:p w:rsidR="00392071" w:rsidRDefault="00392071"/>
    <w:p w:rsidR="00392071" w:rsidRDefault="00392071" w:rsidP="00246E6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 w:rsidR="00246E61">
        <w:tab/>
      </w:r>
      <w:r>
        <w:t>A.</w:t>
      </w:r>
      <w:r>
        <w:tab/>
      </w:r>
      <w:r w:rsidR="00502B0B">
        <w:t>Forms/Psychological Assessment received and a</w:t>
      </w:r>
      <w:r>
        <w:t>ssignment of CPM Liaison</w:t>
      </w:r>
      <w:r w:rsidR="00502B0B">
        <w:t xml:space="preserve"> </w:t>
      </w:r>
      <w:r w:rsidR="00246E61">
        <w:tab/>
      </w:r>
      <w:r w:rsidR="00502B0B">
        <w:t>is made.</w:t>
      </w:r>
    </w:p>
    <w:p w:rsidR="00502B0B" w:rsidRDefault="00502B0B" w:rsidP="00502B0B">
      <w:pPr>
        <w:tabs>
          <w:tab w:val="left" w:pos="-1440"/>
        </w:tabs>
        <w:ind w:left="2160" w:hanging="2160"/>
      </w:pPr>
    </w:p>
    <w:p w:rsidR="00246E61" w:rsidRDefault="00392071" w:rsidP="00246E6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 w:rsidR="00502B0B">
        <w:tab/>
        <w:t>B.</w:t>
      </w:r>
      <w:r w:rsidR="00502B0B">
        <w:tab/>
      </w:r>
      <w:r>
        <w:t xml:space="preserve">Liaison </w:t>
      </w:r>
      <w:r w:rsidR="00502B0B">
        <w:t xml:space="preserve">contacts applicant </w:t>
      </w:r>
      <w:r>
        <w:t xml:space="preserve">for a “get acquainted” chat. Liaison </w:t>
      </w:r>
    </w:p>
    <w:p w:rsidR="00392071" w:rsidRDefault="00246E61" w:rsidP="00502B0B">
      <w:pPr>
        <w:tabs>
          <w:tab w:val="left" w:pos="-1440"/>
        </w:tabs>
        <w:ind w:left="2160" w:hanging="2160"/>
      </w:pPr>
      <w:r>
        <w:tab/>
      </w:r>
      <w:proofErr w:type="gramStart"/>
      <w:r w:rsidR="00392071">
        <w:t>discusses</w:t>
      </w:r>
      <w:proofErr w:type="gramEnd"/>
      <w:r w:rsidR="00392071">
        <w:t xml:space="preserve"> the following items:</w:t>
      </w:r>
    </w:p>
    <w:p w:rsidR="00392071" w:rsidRDefault="00392071" w:rsidP="00502B0B">
      <w:pPr>
        <w:pStyle w:val="Level3"/>
        <w:numPr>
          <w:ilvl w:val="2"/>
          <w:numId w:val="1"/>
        </w:numPr>
        <w:tabs>
          <w:tab w:val="left" w:pos="-1440"/>
        </w:tabs>
        <w:ind w:firstLine="0"/>
      </w:pPr>
      <w:r>
        <w:t>Transcripts (Post-High School)</w:t>
      </w:r>
    </w:p>
    <w:p w:rsidR="00392071" w:rsidRDefault="00392071" w:rsidP="00F42451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ind w:firstLine="0"/>
      </w:pPr>
      <w:r>
        <w:t xml:space="preserve">Form </w:t>
      </w:r>
      <w:r w:rsidR="00F42451">
        <w:t>D</w:t>
      </w:r>
      <w:r>
        <w:t xml:space="preserve"> if seminary has begun</w:t>
      </w:r>
      <w:r w:rsidR="00F42451">
        <w:t>/completed</w:t>
      </w:r>
    </w:p>
    <w:p w:rsidR="00392071" w:rsidRDefault="00392071" w:rsidP="00F42451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ind w:firstLine="0"/>
      </w:pPr>
      <w:r>
        <w:t>Liaison scheduling first interview with CPM</w:t>
      </w:r>
    </w:p>
    <w:p w:rsidR="00F42451" w:rsidRDefault="00F42451" w:rsidP="00F42451">
      <w:pPr>
        <w:pStyle w:val="Level3"/>
        <w:numPr>
          <w:ilvl w:val="0"/>
          <w:numId w:val="0"/>
        </w:numPr>
        <w:tabs>
          <w:tab w:val="left" w:pos="-1440"/>
        </w:tabs>
        <w:ind w:left="2160"/>
      </w:pPr>
    </w:p>
    <w:p w:rsidR="00246E6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C.</w:t>
      </w:r>
      <w:r>
        <w:tab/>
        <w:t>Presbytery office sends Applicant an</w:t>
      </w:r>
      <w:r w:rsidR="00F42451">
        <w:t xml:space="preserve"> email detailing </w:t>
      </w:r>
      <w:r w:rsidR="00246E61">
        <w:t xml:space="preserve">how to prepare for </w:t>
      </w:r>
      <w:r w:rsidR="00246E61">
        <w:lastRenderedPageBreak/>
        <w:t>the</w:t>
      </w:r>
    </w:p>
    <w:p w:rsidR="00392071" w:rsidRDefault="00246E61" w:rsidP="00246E61">
      <w:pPr>
        <w:tabs>
          <w:tab w:val="left" w:pos="-1440"/>
        </w:tabs>
        <w:ind w:left="2160" w:hanging="1440"/>
      </w:pPr>
      <w:r>
        <w:t xml:space="preserve"> </w:t>
      </w:r>
      <w:r>
        <w:tab/>
      </w:r>
      <w:proofErr w:type="gramStart"/>
      <w:r>
        <w:t>first</w:t>
      </w:r>
      <w:proofErr w:type="gramEnd"/>
      <w:r>
        <w:t xml:space="preserve"> meeting and the A</w:t>
      </w:r>
      <w:r w:rsidR="00392071">
        <w:t xml:space="preserve">pplicant </w:t>
      </w:r>
      <w:r>
        <w:t>e</w:t>
      </w:r>
      <w:r w:rsidR="00392071">
        <w:t>mails</w:t>
      </w:r>
      <w:r>
        <w:t xml:space="preserve"> or snail mails</w:t>
      </w:r>
      <w:r w:rsidR="00392071">
        <w:t xml:space="preserve"> out the following</w:t>
      </w:r>
      <w:r>
        <w:t>,</w:t>
      </w:r>
      <w:r w:rsidR="00392071">
        <w:t xml:space="preserve"> one month prior to the meeting:</w:t>
      </w:r>
    </w:p>
    <w:p w:rsidR="00392071" w:rsidRDefault="00392071" w:rsidP="003E1A34">
      <w:pPr>
        <w:pStyle w:val="Level1"/>
        <w:numPr>
          <w:ilvl w:val="0"/>
          <w:numId w:val="2"/>
        </w:numPr>
        <w:tabs>
          <w:tab w:val="left" w:pos="-1440"/>
        </w:tabs>
        <w:ind w:left="2160" w:firstLine="0"/>
      </w:pPr>
      <w:r>
        <w:t>Form 1</w:t>
      </w:r>
      <w:r w:rsidR="003E1A34">
        <w:t>A-C</w:t>
      </w:r>
    </w:p>
    <w:p w:rsidR="00392071" w:rsidRDefault="00392071" w:rsidP="003E1A34">
      <w:pPr>
        <w:pStyle w:val="Level1"/>
        <w:numPr>
          <w:ilvl w:val="0"/>
          <w:numId w:val="2"/>
        </w:numPr>
        <w:tabs>
          <w:tab w:val="left" w:pos="-1440"/>
          <w:tab w:val="num" w:pos="2160"/>
        </w:tabs>
        <w:ind w:left="2160" w:firstLine="0"/>
      </w:pPr>
      <w:r>
        <w:t xml:space="preserve">Form </w:t>
      </w:r>
      <w:r w:rsidR="003E1A34">
        <w:t>D</w:t>
      </w:r>
      <w:r>
        <w:t xml:space="preserve"> (if seminary has begun)</w:t>
      </w:r>
    </w:p>
    <w:p w:rsidR="003E1A34" w:rsidRDefault="003E1A34" w:rsidP="003E1A34">
      <w:pPr>
        <w:pStyle w:val="Level1"/>
        <w:numPr>
          <w:ilvl w:val="0"/>
          <w:numId w:val="0"/>
        </w:numPr>
        <w:tabs>
          <w:tab w:val="left" w:pos="-1440"/>
        </w:tabs>
        <w:ind w:left="2160"/>
      </w:pPr>
    </w:p>
    <w:p w:rsidR="003E1A34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D.</w:t>
      </w:r>
      <w:r>
        <w:tab/>
        <w:t xml:space="preserve">Applicant, </w:t>
      </w:r>
      <w:r w:rsidR="003E1A34">
        <w:t>Teaching Elder</w:t>
      </w:r>
      <w:r>
        <w:t xml:space="preserve"> and </w:t>
      </w:r>
      <w:r w:rsidR="003E1A34">
        <w:t xml:space="preserve">Ruling </w:t>
      </w:r>
      <w:r>
        <w:t xml:space="preserve">Elder Advocates Initial Interview </w:t>
      </w:r>
    </w:p>
    <w:p w:rsidR="003E1A34" w:rsidRDefault="003E1A34">
      <w:pPr>
        <w:tabs>
          <w:tab w:val="left" w:pos="-1440"/>
        </w:tabs>
        <w:ind w:left="1440" w:hanging="1440"/>
      </w:pPr>
      <w:r>
        <w:tab/>
      </w:r>
      <w:r>
        <w:tab/>
      </w:r>
      <w:proofErr w:type="gramStart"/>
      <w:r w:rsidR="00392071">
        <w:t>with</w:t>
      </w:r>
      <w:proofErr w:type="gramEnd"/>
      <w:r w:rsidR="00392071">
        <w:t xml:space="preserve"> Sub-group of CPM and g</w:t>
      </w:r>
      <w:r>
        <w:t>rowth objectives are written up</w:t>
      </w:r>
    </w:p>
    <w:p w:rsidR="00392071" w:rsidRDefault="003E1A34">
      <w:pPr>
        <w:tabs>
          <w:tab w:val="left" w:pos="-1440"/>
        </w:tabs>
        <w:ind w:left="1440" w:hanging="1440"/>
        <w:rPr>
          <w:b/>
          <w:bCs/>
          <w:i/>
          <w:iCs/>
        </w:rPr>
      </w:pPr>
      <w:r>
        <w:tab/>
      </w:r>
      <w:r>
        <w:tab/>
      </w:r>
      <w:r w:rsidR="00392071">
        <w:rPr>
          <w:b/>
          <w:bCs/>
          <w:i/>
          <w:iCs/>
        </w:rPr>
        <w:t>(</w:t>
      </w:r>
      <w:proofErr w:type="gramStart"/>
      <w:r w:rsidR="00392071">
        <w:rPr>
          <w:b/>
          <w:bCs/>
          <w:i/>
          <w:iCs/>
        </w:rPr>
        <w:t>the</w:t>
      </w:r>
      <w:proofErr w:type="gramEnd"/>
      <w:r w:rsidR="00392071">
        <w:rPr>
          <w:b/>
          <w:bCs/>
          <w:i/>
          <w:iCs/>
        </w:rPr>
        <w:t xml:space="preserve"> two year requirement begins here)</w:t>
      </w:r>
    </w:p>
    <w:p w:rsidR="003E1A34" w:rsidRDefault="003E1A34">
      <w:pPr>
        <w:tabs>
          <w:tab w:val="left" w:pos="-1440"/>
        </w:tabs>
        <w:ind w:left="1440" w:hanging="144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 w:rsidR="003E1A34">
        <w:tab/>
        <w:t>E.</w:t>
      </w:r>
      <w:r w:rsidR="003E1A34">
        <w:tab/>
      </w:r>
      <w:r>
        <w:t xml:space="preserve">Enrollment as an Inquirer and reported </w:t>
      </w:r>
      <w:r w:rsidR="003E1A34">
        <w:t xml:space="preserve">to </w:t>
      </w:r>
      <w:r>
        <w:t>Presbytery</w:t>
      </w:r>
    </w:p>
    <w:p w:rsidR="003E1A34" w:rsidRDefault="003E1A34">
      <w:pPr>
        <w:tabs>
          <w:tab w:val="left" w:pos="-1440"/>
        </w:tabs>
        <w:ind w:left="1440" w:hanging="144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</w:r>
      <w:r w:rsidR="003E1A34">
        <w:t>F</w:t>
      </w:r>
      <w:r>
        <w:t>.</w:t>
      </w:r>
      <w:r>
        <w:tab/>
        <w:t>Bible Content Exam is usually taken during this phase</w:t>
      </w:r>
    </w:p>
    <w:p w:rsidR="00392071" w:rsidRDefault="00392071"/>
    <w:p w:rsidR="00392071" w:rsidRDefault="00392071">
      <w:r>
        <w:rPr>
          <w:b/>
          <w:bCs/>
        </w:rPr>
        <w:t xml:space="preserve">III.       </w:t>
      </w:r>
      <w:r>
        <w:rPr>
          <w:b/>
          <w:bCs/>
          <w:u w:val="single"/>
        </w:rPr>
        <w:t>ENROLLMENT AS CANDIDATE</w:t>
      </w:r>
    </w:p>
    <w:p w:rsidR="00392071" w:rsidRDefault="00392071"/>
    <w:p w:rsidR="00161042" w:rsidRDefault="008727BB" w:rsidP="008727BB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 xml:space="preserve">A. </w:t>
      </w:r>
      <w:r>
        <w:tab/>
      </w:r>
      <w:r w:rsidR="00392071">
        <w:t xml:space="preserve">The Inquirer applies to Presbytery (through Session) to be enrolled as a </w:t>
      </w:r>
    </w:p>
    <w:p w:rsidR="00392071" w:rsidRDefault="00392071" w:rsidP="00161042">
      <w:pPr>
        <w:pStyle w:val="ListParagraph"/>
        <w:tabs>
          <w:tab w:val="left" w:pos="-1440"/>
        </w:tabs>
        <w:ind w:left="2160"/>
      </w:pPr>
      <w:r>
        <w:t>Candidate</w:t>
      </w:r>
    </w:p>
    <w:p w:rsidR="00161042" w:rsidRDefault="00161042" w:rsidP="00161042">
      <w:pPr>
        <w:pStyle w:val="ListParagraph"/>
        <w:tabs>
          <w:tab w:val="left" w:pos="-1440"/>
        </w:tabs>
        <w:ind w:left="2160"/>
      </w:pPr>
    </w:p>
    <w:p w:rsidR="00161042" w:rsidRDefault="008727BB" w:rsidP="008727BB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 xml:space="preserve">B. </w:t>
      </w:r>
      <w:r>
        <w:tab/>
      </w:r>
      <w:r w:rsidR="00392071">
        <w:t>Completion of Form</w:t>
      </w:r>
      <w:r w:rsidR="00161042">
        <w:t>s</w:t>
      </w:r>
      <w:r w:rsidR="00392071">
        <w:t xml:space="preserve"> 5A and </w:t>
      </w:r>
      <w:r w:rsidR="00161042">
        <w:t xml:space="preserve">B </w:t>
      </w:r>
      <w:r w:rsidR="00392071">
        <w:t>Session endorsement submitted to</w:t>
      </w:r>
    </w:p>
    <w:p w:rsidR="00392071" w:rsidRDefault="00392071" w:rsidP="00161042">
      <w:pPr>
        <w:pStyle w:val="ListParagraph"/>
        <w:tabs>
          <w:tab w:val="left" w:pos="-1440"/>
        </w:tabs>
        <w:ind w:left="2160"/>
      </w:pPr>
      <w:r>
        <w:t>Presbytery</w:t>
      </w:r>
    </w:p>
    <w:p w:rsidR="00161042" w:rsidRDefault="00161042" w:rsidP="00161042">
      <w:pPr>
        <w:pStyle w:val="ListParagraph"/>
        <w:tabs>
          <w:tab w:val="left" w:pos="-1440"/>
        </w:tabs>
        <w:ind w:left="2160"/>
      </w:pPr>
    </w:p>
    <w:p w:rsidR="00161042" w:rsidRDefault="008727BB" w:rsidP="008727BB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C.</w:t>
      </w:r>
      <w:r>
        <w:tab/>
      </w:r>
      <w:r w:rsidR="00161042">
        <w:t xml:space="preserve">Inquirer and/or </w:t>
      </w:r>
      <w:r w:rsidR="00392071">
        <w:t xml:space="preserve">Inquirer’s liaison contacts the Presbytery Office to schedule </w:t>
      </w:r>
    </w:p>
    <w:p w:rsidR="00392071" w:rsidRDefault="00161042" w:rsidP="00161042">
      <w:pPr>
        <w:pStyle w:val="ListParagraph"/>
        <w:tabs>
          <w:tab w:val="left" w:pos="-1440"/>
        </w:tabs>
        <w:ind w:left="2160"/>
      </w:pPr>
      <w:proofErr w:type="gramStart"/>
      <w:r>
        <w:t>the</w:t>
      </w:r>
      <w:proofErr w:type="gramEnd"/>
      <w:r>
        <w:t xml:space="preserve"> </w:t>
      </w:r>
      <w:r w:rsidR="00392071">
        <w:t>Inquirer on the docket</w:t>
      </w:r>
    </w:p>
    <w:p w:rsidR="00161042" w:rsidRDefault="00161042" w:rsidP="00161042">
      <w:pPr>
        <w:pStyle w:val="ListParagraph"/>
        <w:tabs>
          <w:tab w:val="left" w:pos="-1440"/>
        </w:tabs>
        <w:ind w:left="2160"/>
      </w:pPr>
    </w:p>
    <w:p w:rsidR="00161042" w:rsidRDefault="008727BB" w:rsidP="008727BB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D.</w:t>
      </w:r>
      <w:r w:rsidR="00F23360">
        <w:tab/>
      </w:r>
      <w:r w:rsidR="00392071">
        <w:t xml:space="preserve">Presbytery </w:t>
      </w:r>
      <w:r w:rsidR="00161042">
        <w:t>o</w:t>
      </w:r>
      <w:r w:rsidR="00392071">
        <w:t xml:space="preserve">ffice </w:t>
      </w:r>
      <w:r w:rsidR="00161042">
        <w:t>emails the</w:t>
      </w:r>
      <w:r w:rsidR="00392071">
        <w:t xml:space="preserve"> Inquirer </w:t>
      </w:r>
      <w:r w:rsidR="00161042">
        <w:t xml:space="preserve">instructions on how to prepare for </w:t>
      </w:r>
    </w:p>
    <w:p w:rsidR="00392071" w:rsidRDefault="00161042" w:rsidP="00161042">
      <w:pPr>
        <w:pStyle w:val="ListParagraph"/>
        <w:tabs>
          <w:tab w:val="left" w:pos="-1440"/>
        </w:tabs>
        <w:ind w:left="2160"/>
      </w:pPr>
      <w:proofErr w:type="gramStart"/>
      <w:r>
        <w:t>their</w:t>
      </w:r>
      <w:proofErr w:type="gramEnd"/>
      <w:r>
        <w:t xml:space="preserve"> meeting</w:t>
      </w:r>
      <w:r w:rsidR="00392071">
        <w:t xml:space="preserve"> and Inquirer mails out the following one month prior to the meeting:</w:t>
      </w:r>
    </w:p>
    <w:p w:rsidR="00392071" w:rsidRDefault="00392071" w:rsidP="00161042">
      <w:pPr>
        <w:pStyle w:val="Level3"/>
        <w:numPr>
          <w:ilvl w:val="0"/>
          <w:numId w:val="15"/>
        </w:numPr>
        <w:tabs>
          <w:tab w:val="left" w:pos="-1440"/>
        </w:tabs>
        <w:ind w:left="2880" w:hanging="720"/>
      </w:pPr>
      <w:r>
        <w:t>Form 3</w:t>
      </w:r>
    </w:p>
    <w:p w:rsidR="00392071" w:rsidRDefault="00161042" w:rsidP="00161042">
      <w:pPr>
        <w:pStyle w:val="Level3"/>
        <w:numPr>
          <w:ilvl w:val="0"/>
          <w:numId w:val="15"/>
        </w:numPr>
        <w:tabs>
          <w:tab w:val="left" w:pos="-1440"/>
        </w:tabs>
        <w:ind w:left="2880" w:hanging="720"/>
      </w:pPr>
      <w:r>
        <w:t>Forms 5A and 5B</w:t>
      </w:r>
    </w:p>
    <w:p w:rsidR="00392071" w:rsidRDefault="00392071" w:rsidP="00161042">
      <w:pPr>
        <w:pStyle w:val="Level3"/>
        <w:numPr>
          <w:ilvl w:val="0"/>
          <w:numId w:val="15"/>
        </w:numPr>
        <w:tabs>
          <w:tab w:val="left" w:pos="-1440"/>
        </w:tabs>
        <w:ind w:left="2880" w:hanging="720"/>
      </w:pPr>
      <w:r>
        <w:t>Fo</w:t>
      </w:r>
      <w:r w:rsidR="00161042">
        <w:t>rm D</w:t>
      </w:r>
    </w:p>
    <w:p w:rsidR="00161042" w:rsidRDefault="00161042" w:rsidP="00161042">
      <w:pPr>
        <w:pStyle w:val="Level3"/>
        <w:numPr>
          <w:ilvl w:val="0"/>
          <w:numId w:val="0"/>
        </w:numPr>
        <w:tabs>
          <w:tab w:val="left" w:pos="-1440"/>
        </w:tabs>
        <w:ind w:left="2160" w:hanging="2160"/>
      </w:pPr>
    </w:p>
    <w:p w:rsidR="00F23360" w:rsidRDefault="00F23360" w:rsidP="00F23360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E.</w:t>
      </w:r>
      <w:r>
        <w:tab/>
      </w:r>
      <w:r w:rsidR="00392071">
        <w:t xml:space="preserve">Inquirer, </w:t>
      </w:r>
      <w:r w:rsidR="00161042">
        <w:t xml:space="preserve">Teaching Elder </w:t>
      </w:r>
      <w:r w:rsidR="00392071">
        <w:t xml:space="preserve">and </w:t>
      </w:r>
      <w:r w:rsidR="00161042">
        <w:t xml:space="preserve">Ruling </w:t>
      </w:r>
      <w:r w:rsidR="00392071">
        <w:t>Elder Advo</w:t>
      </w:r>
      <w:r w:rsidR="00161042">
        <w:t xml:space="preserve">cates second Interview </w:t>
      </w:r>
    </w:p>
    <w:p w:rsidR="00F23360" w:rsidRDefault="00F23360" w:rsidP="00F23360">
      <w:pPr>
        <w:tabs>
          <w:tab w:val="left" w:pos="-1440"/>
        </w:tabs>
        <w:ind w:left="1440" w:hanging="1440"/>
      </w:pPr>
      <w:r>
        <w:tab/>
      </w:r>
      <w:r>
        <w:tab/>
      </w:r>
      <w:proofErr w:type="gramStart"/>
      <w:r w:rsidR="00161042">
        <w:t>with</w:t>
      </w:r>
      <w:proofErr w:type="gramEnd"/>
      <w:r w:rsidR="00161042">
        <w:t xml:space="preserve"> sub</w:t>
      </w:r>
      <w:r w:rsidR="00392071">
        <w:t>group of CPM and growth objectives are written up</w:t>
      </w:r>
      <w:r w:rsidR="00161042">
        <w:t xml:space="preserve">. Subgroup also </w:t>
      </w:r>
    </w:p>
    <w:p w:rsidR="00392071" w:rsidRDefault="00F23360" w:rsidP="00F23360">
      <w:pPr>
        <w:tabs>
          <w:tab w:val="left" w:pos="-1440"/>
        </w:tabs>
        <w:ind w:left="1440" w:hanging="1440"/>
      </w:pPr>
      <w:r>
        <w:tab/>
      </w:r>
      <w:r>
        <w:tab/>
      </w:r>
      <w:proofErr w:type="gramStart"/>
      <w:r w:rsidR="00161042">
        <w:t>prepares</w:t>
      </w:r>
      <w:proofErr w:type="gramEnd"/>
      <w:r w:rsidR="00161042">
        <w:t xml:space="preserve"> Candidate on what to expect</w:t>
      </w:r>
      <w:r w:rsidR="00230999">
        <w:t xml:space="preserve"> for the Presbytery examination:</w:t>
      </w:r>
    </w:p>
    <w:p w:rsidR="00230999" w:rsidRDefault="00230999" w:rsidP="00230999">
      <w:pPr>
        <w:pStyle w:val="ListParagraph"/>
        <w:numPr>
          <w:ilvl w:val="0"/>
          <w:numId w:val="16"/>
        </w:numPr>
        <w:tabs>
          <w:tab w:val="left" w:pos="-1440"/>
        </w:tabs>
        <w:ind w:left="2880" w:hanging="720"/>
      </w:pPr>
      <w:r>
        <w:t>A script is given to the candidate prior to their appearance</w:t>
      </w:r>
    </w:p>
    <w:p w:rsidR="00230999" w:rsidRDefault="00230999" w:rsidP="00230999">
      <w:pPr>
        <w:pStyle w:val="ListParagraph"/>
        <w:numPr>
          <w:ilvl w:val="0"/>
          <w:numId w:val="16"/>
        </w:numPr>
        <w:tabs>
          <w:tab w:val="left" w:pos="-1440"/>
        </w:tabs>
        <w:ind w:left="2880" w:hanging="720"/>
      </w:pPr>
      <w:r>
        <w:t>A one page essay-type document is sent to the Presbytery office for inclusion into the Presbytery materials. The essay should contain 2 sections out of these 3 choices: motivation for ministry; faith journey; work in the church</w:t>
      </w:r>
    </w:p>
    <w:p w:rsidR="00230999" w:rsidRDefault="00230999" w:rsidP="00230999">
      <w:pPr>
        <w:pStyle w:val="ListParagraph"/>
        <w:numPr>
          <w:ilvl w:val="0"/>
          <w:numId w:val="16"/>
        </w:numPr>
        <w:tabs>
          <w:tab w:val="left" w:pos="-1440"/>
        </w:tabs>
        <w:ind w:left="2880" w:hanging="720"/>
      </w:pPr>
      <w:r>
        <w:t>A starting question is discussed between the Candidate and their liaison for the Presbytery meeting</w:t>
      </w:r>
    </w:p>
    <w:p w:rsidR="00230999" w:rsidRDefault="00230999" w:rsidP="00230999">
      <w:pPr>
        <w:tabs>
          <w:tab w:val="left" w:pos="-1440"/>
        </w:tabs>
        <w:ind w:left="2160"/>
      </w:pPr>
      <w:r w:rsidRPr="00230999">
        <w:rPr>
          <w:b/>
          <w:bCs/>
          <w:i/>
          <w:iCs/>
        </w:rPr>
        <w:t>(Candidacy phase begins here)</w:t>
      </w:r>
    </w:p>
    <w:p w:rsidR="00161042" w:rsidRDefault="00161042" w:rsidP="00161042">
      <w:pPr>
        <w:pStyle w:val="ListParagraph"/>
        <w:tabs>
          <w:tab w:val="left" w:pos="-1440"/>
        </w:tabs>
        <w:ind w:left="2160"/>
      </w:pPr>
    </w:p>
    <w:p w:rsidR="00230999" w:rsidRDefault="00095646" w:rsidP="00095646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F.</w:t>
      </w:r>
      <w:r>
        <w:tab/>
      </w:r>
      <w:r w:rsidR="00392071">
        <w:t>Appear before Presbytery for Examin</w:t>
      </w:r>
      <w:r w:rsidR="00230999">
        <w:t xml:space="preserve">ation and presentation of essay </w:t>
      </w:r>
    </w:p>
    <w:p w:rsidR="00392071" w:rsidRDefault="00230999" w:rsidP="00230999">
      <w:pPr>
        <w:pStyle w:val="ListParagraph"/>
        <w:tabs>
          <w:tab w:val="left" w:pos="-1440"/>
        </w:tabs>
        <w:ind w:left="2160"/>
      </w:pPr>
      <w:r>
        <w:t>(</w:t>
      </w:r>
      <w:proofErr w:type="gramStart"/>
      <w:r>
        <w:t>approval</w:t>
      </w:r>
      <w:proofErr w:type="gramEnd"/>
      <w:r>
        <w:t xml:space="preserve"> required for CPM’s recommendation</w:t>
      </w:r>
      <w:r w:rsidR="00440348">
        <w:t xml:space="preserve"> of advancement</w:t>
      </w:r>
      <w:r>
        <w:t>)</w:t>
      </w:r>
      <w:r w:rsidR="00392071">
        <w:t xml:space="preserve"> </w:t>
      </w:r>
    </w:p>
    <w:p w:rsidR="00392071" w:rsidRDefault="00392071">
      <w:pPr>
        <w:ind w:firstLine="1440"/>
      </w:pPr>
    </w:p>
    <w:p w:rsidR="004E6641" w:rsidRDefault="00095646" w:rsidP="00095646">
      <w:pPr>
        <w:tabs>
          <w:tab w:val="left" w:pos="-1440"/>
        </w:tabs>
      </w:pPr>
      <w:r>
        <w:rPr>
          <w:u w:val="single"/>
        </w:rPr>
        <w:lastRenderedPageBreak/>
        <w:t xml:space="preserve">        </w:t>
      </w:r>
      <w:r w:rsidR="004E6641">
        <w:tab/>
        <w:t>G.</w:t>
      </w:r>
      <w:r w:rsidR="004E6641">
        <w:tab/>
      </w:r>
      <w:r w:rsidR="00392071">
        <w:t>During this phase, Candidate completes an Internship (must be approved by</w:t>
      </w:r>
    </w:p>
    <w:p w:rsidR="00392071" w:rsidRDefault="004E6641" w:rsidP="00095646">
      <w:pPr>
        <w:tabs>
          <w:tab w:val="left" w:pos="-1440"/>
        </w:tabs>
      </w:pPr>
      <w:r>
        <w:tab/>
      </w:r>
      <w:r>
        <w:tab/>
      </w:r>
      <w:r>
        <w:tab/>
      </w:r>
      <w:proofErr w:type="gramStart"/>
      <w:r w:rsidR="00392071">
        <w:t>committee</w:t>
      </w:r>
      <w:proofErr w:type="gramEnd"/>
      <w:r w:rsidR="00392071">
        <w:t xml:space="preserve"> prior to beginning Internship)</w:t>
      </w:r>
    </w:p>
    <w:p w:rsidR="00440348" w:rsidRDefault="00440348" w:rsidP="00440348">
      <w:pPr>
        <w:tabs>
          <w:tab w:val="left" w:pos="-1440"/>
        </w:tabs>
        <w:ind w:left="1440"/>
      </w:pPr>
    </w:p>
    <w:p w:rsidR="00440348" w:rsidRDefault="004E6641" w:rsidP="00095646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H.</w:t>
      </w:r>
      <w:r>
        <w:tab/>
      </w:r>
      <w:r w:rsidR="00392071">
        <w:t>During this phase, Candidate completes a CPE at an accredited site (must be</w:t>
      </w:r>
    </w:p>
    <w:p w:rsidR="00392071" w:rsidRDefault="00440348" w:rsidP="00440348">
      <w:pPr>
        <w:tabs>
          <w:tab w:val="left" w:pos="-1440"/>
        </w:tabs>
      </w:pPr>
      <w:r>
        <w:tab/>
      </w:r>
      <w:r>
        <w:tab/>
      </w:r>
      <w:r>
        <w:tab/>
      </w:r>
      <w:proofErr w:type="gramStart"/>
      <w:r w:rsidR="00392071">
        <w:t>approved</w:t>
      </w:r>
      <w:proofErr w:type="gramEnd"/>
      <w:r w:rsidR="00392071">
        <w:t xml:space="preserve"> by committee prior to beginning CPE)</w:t>
      </w:r>
    </w:p>
    <w:p w:rsidR="00440348" w:rsidRDefault="00440348" w:rsidP="00440348">
      <w:pPr>
        <w:tabs>
          <w:tab w:val="left" w:pos="-1440"/>
        </w:tabs>
      </w:pPr>
    </w:p>
    <w:p w:rsidR="00440348" w:rsidRDefault="008549C6" w:rsidP="008549C6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I.</w:t>
      </w:r>
      <w:r>
        <w:tab/>
      </w:r>
      <w:r w:rsidR="00392071">
        <w:t>During this phase, Candidate attends Sexual Misconduct Prevention</w:t>
      </w:r>
    </w:p>
    <w:p w:rsidR="00392071" w:rsidRDefault="00392071" w:rsidP="00440348">
      <w:pPr>
        <w:pStyle w:val="ListParagraph"/>
        <w:tabs>
          <w:tab w:val="left" w:pos="-1440"/>
        </w:tabs>
        <w:ind w:left="2160"/>
      </w:pPr>
      <w:r>
        <w:t>Seminar</w:t>
      </w:r>
    </w:p>
    <w:p w:rsidR="00440348" w:rsidRDefault="00440348" w:rsidP="00440348">
      <w:pPr>
        <w:pStyle w:val="ListParagraph"/>
        <w:tabs>
          <w:tab w:val="left" w:pos="-1440"/>
        </w:tabs>
        <w:ind w:left="2160"/>
      </w:pPr>
    </w:p>
    <w:p w:rsidR="00440348" w:rsidRDefault="008549C6" w:rsidP="008549C6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J.</w:t>
      </w:r>
      <w:r>
        <w:tab/>
      </w:r>
      <w:r w:rsidR="00392071">
        <w:t xml:space="preserve">During this phase, Candidate attends </w:t>
      </w:r>
      <w:r w:rsidR="00440348">
        <w:t xml:space="preserve">the </w:t>
      </w:r>
      <w:r w:rsidR="00392071">
        <w:t xml:space="preserve">Board of Pension’s Fiscal Fitness </w:t>
      </w:r>
    </w:p>
    <w:p w:rsidR="00392071" w:rsidRDefault="00392071" w:rsidP="00440348">
      <w:pPr>
        <w:pStyle w:val="ListParagraph"/>
        <w:tabs>
          <w:tab w:val="left" w:pos="-1440"/>
        </w:tabs>
        <w:ind w:left="2160"/>
      </w:pPr>
      <w:r>
        <w:t>Seminar</w:t>
      </w:r>
    </w:p>
    <w:p w:rsidR="00440348" w:rsidRDefault="00440348" w:rsidP="00440348">
      <w:pPr>
        <w:pStyle w:val="ListParagraph"/>
        <w:tabs>
          <w:tab w:val="left" w:pos="-1440"/>
        </w:tabs>
        <w:ind w:left="216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</w:r>
      <w:r w:rsidR="008549C6">
        <w:t>K</w:t>
      </w:r>
      <w:r>
        <w:t>.</w:t>
      </w:r>
      <w:r>
        <w:tab/>
        <w:t>Standard Ordination Exams are taken</w:t>
      </w:r>
      <w:r w:rsidR="00440348">
        <w:t>:</w:t>
      </w:r>
    </w:p>
    <w:p w:rsidR="00392071" w:rsidRDefault="00392071" w:rsidP="00440348">
      <w:pPr>
        <w:pStyle w:val="Level1"/>
        <w:numPr>
          <w:ilvl w:val="0"/>
          <w:numId w:val="4"/>
        </w:numPr>
        <w:tabs>
          <w:tab w:val="left" w:pos="-1440"/>
          <w:tab w:val="num" w:pos="2160"/>
        </w:tabs>
        <w:ind w:left="2160" w:firstLine="0"/>
      </w:pPr>
      <w:r>
        <w:t>Polity</w:t>
      </w:r>
    </w:p>
    <w:p w:rsidR="00392071" w:rsidRDefault="00392071" w:rsidP="00440348">
      <w:pPr>
        <w:pStyle w:val="Level1"/>
        <w:numPr>
          <w:ilvl w:val="0"/>
          <w:numId w:val="5"/>
        </w:numPr>
        <w:tabs>
          <w:tab w:val="left" w:pos="-1440"/>
          <w:tab w:val="num" w:pos="2160"/>
        </w:tabs>
        <w:ind w:left="2160" w:firstLine="0"/>
      </w:pPr>
      <w:r>
        <w:t>Theological Competence</w:t>
      </w:r>
    </w:p>
    <w:p w:rsidR="00392071" w:rsidRDefault="00392071" w:rsidP="00440348">
      <w:pPr>
        <w:pStyle w:val="Level1"/>
        <w:numPr>
          <w:ilvl w:val="0"/>
          <w:numId w:val="6"/>
        </w:numPr>
        <w:tabs>
          <w:tab w:val="left" w:pos="-1440"/>
          <w:tab w:val="num" w:pos="2160"/>
        </w:tabs>
        <w:ind w:left="2160" w:firstLine="0"/>
      </w:pPr>
      <w:r>
        <w:t>Worship &amp; Sacraments</w:t>
      </w:r>
    </w:p>
    <w:p w:rsidR="00392071" w:rsidRDefault="00392071" w:rsidP="00440348">
      <w:pPr>
        <w:pStyle w:val="Level1"/>
        <w:numPr>
          <w:ilvl w:val="0"/>
          <w:numId w:val="7"/>
        </w:numPr>
        <w:tabs>
          <w:tab w:val="left" w:pos="-1440"/>
          <w:tab w:val="num" w:pos="2160"/>
        </w:tabs>
        <w:ind w:left="2160" w:firstLine="0"/>
      </w:pPr>
      <w:r>
        <w:t>Biblical Exegesis</w:t>
      </w:r>
    </w:p>
    <w:p w:rsidR="00440348" w:rsidRDefault="00440348" w:rsidP="00440348">
      <w:pPr>
        <w:pStyle w:val="Level1"/>
        <w:numPr>
          <w:ilvl w:val="0"/>
          <w:numId w:val="0"/>
        </w:numPr>
        <w:tabs>
          <w:tab w:val="left" w:pos="-1440"/>
        </w:tabs>
        <w:ind w:left="216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</w:r>
      <w:r w:rsidR="008549C6">
        <w:t>L</w:t>
      </w:r>
      <w:r>
        <w:t>.</w:t>
      </w:r>
      <w:r>
        <w:tab/>
        <w:t>Graduation from Seminary</w:t>
      </w:r>
      <w:r w:rsidR="00440348">
        <w:t xml:space="preserve"> (if not already done)</w:t>
      </w:r>
    </w:p>
    <w:p w:rsidR="00392071" w:rsidRDefault="00392071"/>
    <w:p w:rsidR="00392071" w:rsidRDefault="00392071">
      <w:r>
        <w:rPr>
          <w:b/>
          <w:bCs/>
        </w:rPr>
        <w:t xml:space="preserve">IV.       </w:t>
      </w:r>
      <w:r>
        <w:rPr>
          <w:b/>
          <w:bCs/>
          <w:u w:val="single"/>
        </w:rPr>
        <w:t>FINAL ASSESSMENT</w:t>
      </w:r>
    </w:p>
    <w:p w:rsidR="00392071" w:rsidRDefault="00392071"/>
    <w:p w:rsidR="009923A9" w:rsidRDefault="009923A9" w:rsidP="009923A9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A.</w:t>
      </w:r>
      <w:r>
        <w:tab/>
      </w:r>
      <w:r w:rsidR="00392071">
        <w:t xml:space="preserve">Once all of San Francisco Presbytery’s requirements have been fulfilled and </w:t>
      </w:r>
    </w:p>
    <w:p w:rsidR="00392071" w:rsidRDefault="00392071" w:rsidP="009923A9">
      <w:pPr>
        <w:tabs>
          <w:tab w:val="left" w:pos="-1440"/>
        </w:tabs>
        <w:ind w:left="2160"/>
      </w:pPr>
      <w:proofErr w:type="gramStart"/>
      <w:r>
        <w:t>the</w:t>
      </w:r>
      <w:proofErr w:type="gramEnd"/>
      <w:r>
        <w:t xml:space="preserve"> Candidate’s file is complete (incl</w:t>
      </w:r>
      <w:r w:rsidR="00440348">
        <w:t>uding</w:t>
      </w:r>
      <w:r>
        <w:t xml:space="preserve"> all transcripts, evaluations, ord</w:t>
      </w:r>
      <w:r w:rsidR="00440348">
        <w:t>ination</w:t>
      </w:r>
      <w:r>
        <w:t xml:space="preserve"> exams), the Candidate contacts their liaison</w:t>
      </w:r>
      <w:r w:rsidR="00440348">
        <w:t>/Presbytery office</w:t>
      </w:r>
      <w:r>
        <w:t xml:space="preserve"> to be put on the dock</w:t>
      </w:r>
      <w:r w:rsidR="00440348">
        <w:t>et to meet before the committee</w:t>
      </w:r>
    </w:p>
    <w:p w:rsidR="00440348" w:rsidRDefault="00440348" w:rsidP="00440348">
      <w:pPr>
        <w:pStyle w:val="ListParagraph"/>
        <w:tabs>
          <w:tab w:val="left" w:pos="-1440"/>
        </w:tabs>
        <w:ind w:left="2160"/>
      </w:pPr>
    </w:p>
    <w:p w:rsidR="009923A9" w:rsidRDefault="009923A9" w:rsidP="009923A9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B.</w:t>
      </w:r>
      <w:r>
        <w:tab/>
      </w:r>
      <w:r w:rsidR="00392071">
        <w:t xml:space="preserve">Presbytery Office </w:t>
      </w:r>
      <w:r w:rsidR="00440348">
        <w:t xml:space="preserve">emails the </w:t>
      </w:r>
      <w:r w:rsidR="00392071">
        <w:t xml:space="preserve">Candidate </w:t>
      </w:r>
      <w:r w:rsidR="00440348">
        <w:t>instructions on how to prepare for</w:t>
      </w:r>
    </w:p>
    <w:p w:rsidR="009923A9" w:rsidRDefault="009923A9" w:rsidP="009923A9">
      <w:pPr>
        <w:tabs>
          <w:tab w:val="left" w:pos="-1440"/>
        </w:tabs>
      </w:pPr>
      <w:r>
        <w:tab/>
      </w:r>
      <w:r>
        <w:tab/>
      </w:r>
      <w:r>
        <w:tab/>
      </w:r>
      <w:proofErr w:type="gramStart"/>
      <w:r w:rsidR="00440348">
        <w:t>their</w:t>
      </w:r>
      <w:proofErr w:type="gramEnd"/>
      <w:r w:rsidR="00440348">
        <w:t xml:space="preserve"> meeting </w:t>
      </w:r>
      <w:r w:rsidR="00392071">
        <w:t xml:space="preserve">and </w:t>
      </w:r>
      <w:r w:rsidR="00440348">
        <w:t xml:space="preserve">the </w:t>
      </w:r>
      <w:r>
        <w:t>Candidate</w:t>
      </w:r>
      <w:r w:rsidR="00392071">
        <w:t xml:space="preserve"> mails out the following </w:t>
      </w:r>
      <w:r w:rsidR="00440348">
        <w:t xml:space="preserve">one month </w:t>
      </w:r>
      <w:r w:rsidR="00392071">
        <w:t xml:space="preserve">prior to </w:t>
      </w:r>
    </w:p>
    <w:p w:rsidR="00392071" w:rsidRDefault="009923A9" w:rsidP="009923A9">
      <w:pPr>
        <w:tabs>
          <w:tab w:val="left" w:pos="-1440"/>
        </w:tabs>
      </w:pPr>
      <w:r>
        <w:tab/>
      </w:r>
      <w:r>
        <w:tab/>
      </w:r>
      <w:r>
        <w:tab/>
      </w:r>
      <w:proofErr w:type="gramStart"/>
      <w:r w:rsidR="00392071">
        <w:t>the</w:t>
      </w:r>
      <w:proofErr w:type="gramEnd"/>
      <w:r w:rsidR="00392071">
        <w:t xml:space="preserve"> meeting:</w:t>
      </w:r>
    </w:p>
    <w:p w:rsidR="00440348" w:rsidRDefault="00440348" w:rsidP="00440348">
      <w:pPr>
        <w:pStyle w:val="Level3"/>
        <w:numPr>
          <w:ilvl w:val="1"/>
          <w:numId w:val="7"/>
        </w:numPr>
        <w:tabs>
          <w:tab w:val="left" w:pos="-1440"/>
        </w:tabs>
        <w:ind w:firstLine="0"/>
      </w:pPr>
      <w:r>
        <w:t>Form 3</w:t>
      </w:r>
    </w:p>
    <w:p w:rsidR="00440348" w:rsidRDefault="00440348" w:rsidP="00440348">
      <w:pPr>
        <w:pStyle w:val="Level3"/>
        <w:numPr>
          <w:ilvl w:val="1"/>
          <w:numId w:val="7"/>
        </w:numPr>
        <w:tabs>
          <w:tab w:val="left" w:pos="-1440"/>
        </w:tabs>
        <w:ind w:firstLine="0"/>
      </w:pPr>
      <w:r>
        <w:t>Written Sermon</w:t>
      </w:r>
    </w:p>
    <w:p w:rsidR="00392071" w:rsidRDefault="00392071" w:rsidP="00440348">
      <w:pPr>
        <w:pStyle w:val="Level3"/>
        <w:numPr>
          <w:ilvl w:val="1"/>
          <w:numId w:val="7"/>
        </w:numPr>
        <w:tabs>
          <w:tab w:val="left" w:pos="-1440"/>
        </w:tabs>
        <w:ind w:firstLine="0"/>
      </w:pPr>
      <w:r>
        <w:t xml:space="preserve">Final draft </w:t>
      </w:r>
      <w:r w:rsidR="00440348">
        <w:t xml:space="preserve">of a </w:t>
      </w:r>
      <w:r>
        <w:t>Statement of Faith</w:t>
      </w:r>
    </w:p>
    <w:p w:rsidR="00392071" w:rsidRDefault="00392071" w:rsidP="00440348">
      <w:pPr>
        <w:pStyle w:val="Level3"/>
        <w:numPr>
          <w:ilvl w:val="0"/>
          <w:numId w:val="0"/>
        </w:numPr>
        <w:tabs>
          <w:tab w:val="left" w:pos="-1440"/>
        </w:tabs>
        <w:ind w:left="2160" w:hanging="2160"/>
      </w:pPr>
    </w:p>
    <w:p w:rsidR="008727BB" w:rsidRDefault="009923A9" w:rsidP="009923A9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C.</w:t>
      </w:r>
      <w:r>
        <w:tab/>
      </w:r>
      <w:r w:rsidR="00392071">
        <w:t xml:space="preserve">Candidate, </w:t>
      </w:r>
      <w:r w:rsidR="008727BB">
        <w:t>Teaching Elder</w:t>
      </w:r>
      <w:r w:rsidR="00392071">
        <w:t xml:space="preserve"> and </w:t>
      </w:r>
      <w:r w:rsidR="008727BB">
        <w:t xml:space="preserve">Ruling </w:t>
      </w:r>
      <w:r w:rsidR="00392071">
        <w:t xml:space="preserve">Elder Advocates third Interview </w:t>
      </w:r>
    </w:p>
    <w:p w:rsidR="00392071" w:rsidRDefault="00392071" w:rsidP="008727BB">
      <w:pPr>
        <w:pStyle w:val="ListParagraph"/>
        <w:tabs>
          <w:tab w:val="left" w:pos="-1440"/>
        </w:tabs>
        <w:ind w:left="2160"/>
      </w:pPr>
      <w:proofErr w:type="gramStart"/>
      <w:r>
        <w:t>with</w:t>
      </w:r>
      <w:proofErr w:type="gramEnd"/>
      <w:r>
        <w:t xml:space="preserve"> </w:t>
      </w:r>
      <w:r w:rsidR="008727BB">
        <w:t>s</w:t>
      </w:r>
      <w:r>
        <w:t>ubgroup of CPM</w:t>
      </w:r>
      <w:r w:rsidR="009923A9">
        <w:t xml:space="preserve"> and growth objectives are written up (if a call has not been secured)</w:t>
      </w:r>
    </w:p>
    <w:p w:rsidR="008727BB" w:rsidRDefault="008727BB" w:rsidP="008727BB">
      <w:pPr>
        <w:pStyle w:val="ListParagraph"/>
        <w:tabs>
          <w:tab w:val="left" w:pos="-1440"/>
        </w:tabs>
        <w:ind w:left="2160"/>
      </w:pPr>
    </w:p>
    <w:p w:rsidR="008727BB" w:rsidRDefault="008727BB" w:rsidP="008727BB">
      <w:pPr>
        <w:pStyle w:val="ListParagraph"/>
        <w:tabs>
          <w:tab w:val="left" w:pos="-1440"/>
        </w:tabs>
        <w:ind w:left="2160"/>
        <w:sectPr w:rsidR="008727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:rsidR="00392071" w:rsidRDefault="009923A9" w:rsidP="009923A9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D.</w:t>
      </w:r>
      <w:r>
        <w:tab/>
      </w:r>
      <w:r w:rsidR="00392071">
        <w:t xml:space="preserve">Form 6 is completed and placed in </w:t>
      </w:r>
      <w:r>
        <w:t xml:space="preserve">the </w:t>
      </w:r>
      <w:r w:rsidR="00392071">
        <w:t>Post-Finalist’s file</w:t>
      </w:r>
    </w:p>
    <w:p w:rsidR="008727BB" w:rsidRDefault="008727BB" w:rsidP="008727BB">
      <w:pPr>
        <w:pStyle w:val="ListParagraph"/>
        <w:tabs>
          <w:tab w:val="left" w:pos="-1440"/>
        </w:tabs>
        <w:ind w:left="2160"/>
      </w:pPr>
    </w:p>
    <w:p w:rsidR="008727BB" w:rsidRDefault="009923A9" w:rsidP="009923A9">
      <w:pPr>
        <w:tabs>
          <w:tab w:val="left" w:pos="-1440"/>
        </w:tabs>
      </w:pPr>
      <w:r>
        <w:rPr>
          <w:u w:val="single"/>
        </w:rPr>
        <w:t xml:space="preserve">        </w:t>
      </w:r>
      <w:r>
        <w:tab/>
        <w:t>E.</w:t>
      </w:r>
      <w:r>
        <w:tab/>
      </w:r>
      <w:r w:rsidR="00392071">
        <w:t xml:space="preserve">Action </w:t>
      </w:r>
      <w:r w:rsidR="008727BB">
        <w:t xml:space="preserve">is </w:t>
      </w:r>
      <w:r w:rsidR="00392071">
        <w:t xml:space="preserve">reported to Presbytery as </w:t>
      </w:r>
      <w:r>
        <w:t xml:space="preserve">Candidate being found certified ready </w:t>
      </w:r>
    </w:p>
    <w:p w:rsidR="00392071" w:rsidRDefault="009923A9" w:rsidP="008727BB">
      <w:pPr>
        <w:tabs>
          <w:tab w:val="left" w:pos="-1440"/>
        </w:tabs>
        <w:ind w:left="2160"/>
      </w:pPr>
      <w:proofErr w:type="gramStart"/>
      <w:r>
        <w:t>for</w:t>
      </w:r>
      <w:proofErr w:type="gramEnd"/>
      <w:r>
        <w:t xml:space="preserve"> </w:t>
      </w:r>
      <w:r w:rsidR="008727BB">
        <w:t>E</w:t>
      </w:r>
      <w:r w:rsidR="00392071">
        <w:t>xamination</w:t>
      </w:r>
    </w:p>
    <w:p w:rsidR="008727BB" w:rsidRDefault="008727BB" w:rsidP="008727BB">
      <w:pPr>
        <w:tabs>
          <w:tab w:val="left" w:pos="-1440"/>
        </w:tabs>
      </w:pPr>
    </w:p>
    <w:p w:rsidR="008E7C53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</w:r>
      <w:r w:rsidR="009923A9">
        <w:t>F</w:t>
      </w:r>
      <w:r>
        <w:t>.</w:t>
      </w:r>
      <w:r>
        <w:tab/>
        <w:t xml:space="preserve">If a call has been secured, Post-Finalist meets before Presbytery </w:t>
      </w:r>
      <w:r w:rsidR="008E7C53">
        <w:t xml:space="preserve">for Trials </w:t>
      </w:r>
    </w:p>
    <w:p w:rsidR="00392071" w:rsidRDefault="008E7C53">
      <w:pPr>
        <w:tabs>
          <w:tab w:val="left" w:pos="-1440"/>
        </w:tabs>
        <w:ind w:left="1440" w:hanging="1440"/>
      </w:pPr>
      <w:r>
        <w:tab/>
      </w:r>
      <w:r>
        <w:tab/>
      </w:r>
      <w:proofErr w:type="gramStart"/>
      <w:r w:rsidR="00392071">
        <w:t>of</w:t>
      </w:r>
      <w:proofErr w:type="gramEnd"/>
      <w:r w:rsidR="00392071">
        <w:t xml:space="preserve"> Ordination</w:t>
      </w:r>
      <w:r>
        <w:t xml:space="preserve"> in the Presbytery of call</w:t>
      </w:r>
    </w:p>
    <w:p w:rsidR="00392071" w:rsidRDefault="00392071"/>
    <w:p w:rsidR="00392071" w:rsidRPr="00F65E18" w:rsidRDefault="00392071">
      <w:pPr>
        <w:pStyle w:val="Level1"/>
        <w:tabs>
          <w:tab w:val="left" w:pos="-1440"/>
          <w:tab w:val="num" w:pos="720"/>
        </w:tabs>
        <w:rPr>
          <w:b/>
        </w:rPr>
      </w:pPr>
      <w:r w:rsidRPr="00F65E18">
        <w:rPr>
          <w:b/>
          <w:u w:val="single"/>
        </w:rPr>
        <w:t>ANNUAL CONSULTATIONS</w:t>
      </w:r>
    </w:p>
    <w:p w:rsidR="00392071" w:rsidRDefault="00392071"/>
    <w:p w:rsidR="00A41DA8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A.</w:t>
      </w:r>
      <w:r>
        <w:tab/>
        <w:t xml:space="preserve">If </w:t>
      </w:r>
      <w:r w:rsidR="000A3771">
        <w:t xml:space="preserve">the </w:t>
      </w:r>
      <w:r>
        <w:t>Inquirer/Candidate</w:t>
      </w:r>
      <w:r w:rsidR="00A41DA8">
        <w:t>/Post-Finalist</w:t>
      </w:r>
      <w:r>
        <w:t xml:space="preserve"> is not ready to advance to the next </w:t>
      </w:r>
    </w:p>
    <w:p w:rsidR="00392071" w:rsidRDefault="00A41DA8" w:rsidP="00A41DA8">
      <w:pPr>
        <w:tabs>
          <w:tab w:val="left" w:pos="-1440"/>
        </w:tabs>
        <w:ind w:left="2160" w:hanging="1440"/>
      </w:pPr>
      <w:r>
        <w:tab/>
      </w:r>
      <w:proofErr w:type="gramStart"/>
      <w:r w:rsidR="00392071">
        <w:t>phase</w:t>
      </w:r>
      <w:proofErr w:type="gramEnd"/>
      <w:r w:rsidR="00392071">
        <w:t xml:space="preserve"> or a call has </w:t>
      </w:r>
      <w:r w:rsidR="000A3771">
        <w:t xml:space="preserve">not </w:t>
      </w:r>
      <w:r w:rsidR="00392071">
        <w:t>yet be</w:t>
      </w:r>
      <w:r w:rsidR="000A3771">
        <w:t>en</w:t>
      </w:r>
      <w:r w:rsidR="00392071">
        <w:t xml:space="preserve"> secured after being found c</w:t>
      </w:r>
      <w:r w:rsidR="000A3771">
        <w:t xml:space="preserve">ertified ready for examination </w:t>
      </w:r>
      <w:r w:rsidR="00392071">
        <w:t xml:space="preserve">and one year has lapsed since </w:t>
      </w:r>
      <w:r w:rsidR="000A3771">
        <w:t xml:space="preserve">the </w:t>
      </w:r>
      <w:r w:rsidR="00392071">
        <w:t>last meeting with the committee, an annual consultation is scheduled.</w:t>
      </w:r>
    </w:p>
    <w:p w:rsidR="000A3771" w:rsidRDefault="000A3771">
      <w:pPr>
        <w:tabs>
          <w:tab w:val="left" w:pos="-1440"/>
        </w:tabs>
        <w:ind w:left="1440" w:hanging="1440"/>
      </w:pPr>
    </w:p>
    <w:p w:rsidR="000A37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B.</w:t>
      </w:r>
      <w:r>
        <w:tab/>
      </w:r>
      <w:r w:rsidR="00A41DA8">
        <w:t>Inquirer/Candidate/Post-</w:t>
      </w:r>
      <w:r>
        <w:t xml:space="preserve">Finalist contacts </w:t>
      </w:r>
      <w:r w:rsidR="000A3771">
        <w:t xml:space="preserve">their </w:t>
      </w:r>
      <w:r>
        <w:t>liaison to inform him/her an</w:t>
      </w:r>
    </w:p>
    <w:p w:rsidR="00392071" w:rsidRDefault="000A3771">
      <w:pPr>
        <w:tabs>
          <w:tab w:val="left" w:pos="-1440"/>
        </w:tabs>
        <w:ind w:left="1440" w:hanging="1440"/>
      </w:pPr>
      <w:r>
        <w:tab/>
      </w:r>
      <w:r>
        <w:tab/>
      </w:r>
      <w:proofErr w:type="gramStart"/>
      <w:r w:rsidR="00392071">
        <w:t>annual</w:t>
      </w:r>
      <w:proofErr w:type="gramEnd"/>
      <w:r w:rsidR="00392071">
        <w:t xml:space="preserve"> consultation is needed.</w:t>
      </w:r>
    </w:p>
    <w:p w:rsidR="000A3771" w:rsidRDefault="000A3771">
      <w:pPr>
        <w:tabs>
          <w:tab w:val="left" w:pos="-1440"/>
        </w:tabs>
        <w:ind w:left="1440" w:hanging="1440"/>
      </w:pPr>
    </w:p>
    <w:p w:rsidR="00A41DA8" w:rsidRDefault="00392071" w:rsidP="00A41DA8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C.</w:t>
      </w:r>
      <w:r>
        <w:tab/>
      </w:r>
      <w:r w:rsidRPr="00A41DA8">
        <w:t xml:space="preserve">Presbytery </w:t>
      </w:r>
      <w:r w:rsidR="00161042" w:rsidRPr="00A41DA8">
        <w:t>o</w:t>
      </w:r>
      <w:r w:rsidRPr="00A41DA8">
        <w:t xml:space="preserve">ffice </w:t>
      </w:r>
      <w:r w:rsidR="00161042" w:rsidRPr="00A41DA8">
        <w:t>emails the</w:t>
      </w:r>
      <w:r w:rsidRPr="00A41DA8">
        <w:t xml:space="preserve"> Inquirer</w:t>
      </w:r>
      <w:r w:rsidR="00A41DA8">
        <w:t>/Candidate/Post Finalist the</w:t>
      </w:r>
    </w:p>
    <w:p w:rsidR="00392071" w:rsidRDefault="00A41DA8" w:rsidP="00A41DA8">
      <w:pPr>
        <w:tabs>
          <w:tab w:val="left" w:pos="-1440"/>
        </w:tabs>
        <w:ind w:left="2160" w:hanging="1440"/>
      </w:pPr>
      <w:r>
        <w:tab/>
      </w:r>
      <w:proofErr w:type="gramStart"/>
      <w:r w:rsidR="00161042" w:rsidRPr="00A41DA8">
        <w:t>instructions</w:t>
      </w:r>
      <w:proofErr w:type="gramEnd"/>
      <w:r w:rsidR="00161042" w:rsidRPr="00A41DA8">
        <w:t xml:space="preserve"> on how to prepare for their meeting</w:t>
      </w:r>
      <w:r w:rsidR="00392071" w:rsidRPr="00A41DA8">
        <w:t xml:space="preserve"> and </w:t>
      </w:r>
      <w:r>
        <w:t>he/she</w:t>
      </w:r>
      <w:r w:rsidR="00392071" w:rsidRPr="00A41DA8">
        <w:t xml:space="preserve"> mails out </w:t>
      </w:r>
      <w:r>
        <w:t>Form</w:t>
      </w:r>
      <w:r w:rsidR="00392071" w:rsidRPr="00A41DA8">
        <w:t xml:space="preserve"> </w:t>
      </w:r>
      <w:r>
        <w:t>3 o</w:t>
      </w:r>
      <w:r w:rsidR="00392071" w:rsidRPr="00A41DA8">
        <w:t>ne month prior to the meeting</w:t>
      </w:r>
      <w:r w:rsidRPr="00A41DA8">
        <w:t xml:space="preserve"> </w:t>
      </w:r>
      <w:r>
        <w:t>their subgroup</w:t>
      </w:r>
    </w:p>
    <w:p w:rsidR="00A41DA8" w:rsidRDefault="00A41DA8" w:rsidP="00A41DA8">
      <w:pPr>
        <w:tabs>
          <w:tab w:val="left" w:pos="-1440"/>
        </w:tabs>
      </w:pPr>
    </w:p>
    <w:p w:rsidR="00A41DA8" w:rsidRDefault="00392071">
      <w:pPr>
        <w:tabs>
          <w:tab w:val="left" w:pos="-1440"/>
        </w:tabs>
        <w:ind w:left="1440" w:hanging="1440"/>
        <w:rPr>
          <w:i/>
          <w:iCs/>
        </w:rPr>
      </w:pPr>
      <w:r>
        <w:rPr>
          <w:u w:val="single"/>
        </w:rPr>
        <w:t xml:space="preserve">        </w:t>
      </w:r>
      <w:r>
        <w:tab/>
        <w:t>D.</w:t>
      </w:r>
      <w:r>
        <w:tab/>
      </w:r>
      <w:r w:rsidR="00A41DA8" w:rsidRPr="00A41DA8">
        <w:t xml:space="preserve">Inquirer/Candidate/Post Finalist </w:t>
      </w:r>
      <w:r>
        <w:t xml:space="preserve">meets with </w:t>
      </w:r>
      <w:r w:rsidR="00A41DA8">
        <w:t>their s</w:t>
      </w:r>
      <w:r>
        <w:t xml:space="preserve">ubgroup </w:t>
      </w:r>
      <w:r>
        <w:rPr>
          <w:i/>
          <w:iCs/>
        </w:rPr>
        <w:t>(</w:t>
      </w:r>
      <w:r w:rsidR="00A41DA8">
        <w:rPr>
          <w:i/>
          <w:iCs/>
        </w:rPr>
        <w:t>Teaching</w:t>
      </w:r>
      <w:r>
        <w:rPr>
          <w:i/>
          <w:iCs/>
        </w:rPr>
        <w:t xml:space="preserve"> </w:t>
      </w:r>
    </w:p>
    <w:p w:rsidR="00392071" w:rsidRDefault="00A41DA8">
      <w:pPr>
        <w:tabs>
          <w:tab w:val="left" w:pos="-1440"/>
        </w:tabs>
        <w:ind w:left="1440" w:hanging="1440"/>
        <w:rPr>
          <w:i/>
          <w:iCs/>
        </w:rPr>
      </w:pPr>
      <w:r>
        <w:tab/>
      </w:r>
      <w:r>
        <w:tab/>
      </w:r>
      <w:r w:rsidR="00392071">
        <w:rPr>
          <w:i/>
          <w:iCs/>
        </w:rPr>
        <w:t xml:space="preserve">Elder </w:t>
      </w:r>
      <w:r>
        <w:rPr>
          <w:i/>
          <w:iCs/>
        </w:rPr>
        <w:t xml:space="preserve">and Ruling Elder </w:t>
      </w:r>
      <w:r w:rsidR="00392071">
        <w:rPr>
          <w:i/>
          <w:iCs/>
        </w:rPr>
        <w:t>Advocates are welcome to attend, but not required)</w:t>
      </w:r>
    </w:p>
    <w:p w:rsidR="00A41DA8" w:rsidRDefault="00A41DA8">
      <w:pPr>
        <w:tabs>
          <w:tab w:val="left" w:pos="-1440"/>
        </w:tabs>
        <w:ind w:left="1440" w:hanging="144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E.</w:t>
      </w:r>
      <w:r>
        <w:tab/>
      </w:r>
      <w:r w:rsidR="00A41DA8">
        <w:t xml:space="preserve">New growth objectives are </w:t>
      </w:r>
      <w:r>
        <w:t>completed at the end of the interview</w:t>
      </w:r>
    </w:p>
    <w:p w:rsidR="00A41DA8" w:rsidRDefault="00A41DA8">
      <w:pPr>
        <w:tabs>
          <w:tab w:val="left" w:pos="-1440"/>
        </w:tabs>
        <w:ind w:left="1440" w:hanging="1440"/>
      </w:pPr>
    </w:p>
    <w:p w:rsidR="00392071" w:rsidRDefault="00392071">
      <w:pPr>
        <w:tabs>
          <w:tab w:val="left" w:pos="-1440"/>
        </w:tabs>
        <w:ind w:left="1440" w:hanging="1440"/>
      </w:pPr>
      <w:r>
        <w:rPr>
          <w:u w:val="single"/>
        </w:rPr>
        <w:t xml:space="preserve">        </w:t>
      </w:r>
      <w:r>
        <w:tab/>
        <w:t>F.</w:t>
      </w:r>
      <w:r>
        <w:tab/>
        <w:t>Annual Consultation is reported to Presbytery</w:t>
      </w:r>
    </w:p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392071" w:rsidRDefault="00392071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A41DA8" w:rsidRDefault="00A41DA8"/>
    <w:p w:rsidR="00392071" w:rsidRDefault="00392071"/>
    <w:p w:rsidR="00392071" w:rsidRDefault="00392071"/>
    <w:p w:rsidR="00392071" w:rsidRDefault="00392071"/>
    <w:p w:rsidR="00392071" w:rsidRDefault="00392071">
      <w:pPr>
        <w:jc w:val="right"/>
      </w:pPr>
      <w:r>
        <w:rPr>
          <w:b/>
          <w:bCs/>
        </w:rPr>
        <w:t xml:space="preserve">Rev. </w:t>
      </w:r>
      <w:r w:rsidR="00A41DA8">
        <w:rPr>
          <w:b/>
          <w:bCs/>
        </w:rPr>
        <w:t>2</w:t>
      </w:r>
      <w:r>
        <w:rPr>
          <w:b/>
          <w:bCs/>
        </w:rPr>
        <w:t>/</w:t>
      </w:r>
      <w:r w:rsidR="00A41DA8">
        <w:rPr>
          <w:b/>
          <w:bCs/>
        </w:rPr>
        <w:t>14</w:t>
      </w:r>
      <w:r>
        <w:rPr>
          <w:b/>
          <w:bCs/>
        </w:rPr>
        <w:t xml:space="preserve">     </w:t>
      </w:r>
    </w:p>
    <w:sectPr w:rsidR="00392071" w:rsidSect="00392071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65" w:rsidRDefault="004D5465" w:rsidP="00392071">
      <w:r>
        <w:separator/>
      </w:r>
    </w:p>
  </w:endnote>
  <w:endnote w:type="continuationSeparator" w:id="0">
    <w:p w:rsidR="004D5465" w:rsidRDefault="004D5465" w:rsidP="003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2" w:rsidRDefault="00FF51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2" w:rsidRDefault="00FF5132">
    <w:pPr>
      <w:pStyle w:val="Footer"/>
    </w:pPr>
    <w:r>
      <w:t>Rev. March 2015</w:t>
    </w:r>
  </w:p>
  <w:p w:rsidR="00392071" w:rsidRDefault="003920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2" w:rsidRDefault="00FF5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65" w:rsidRDefault="004D5465" w:rsidP="00392071">
      <w:r>
        <w:separator/>
      </w:r>
    </w:p>
  </w:footnote>
  <w:footnote w:type="continuationSeparator" w:id="0">
    <w:p w:rsidR="004D5465" w:rsidRDefault="004D5465" w:rsidP="0039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2" w:rsidRDefault="00FF51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2" w:rsidRDefault="00FF51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2" w:rsidRDefault="00FF51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1007DB8"/>
    <w:name w:val="AutoList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67EC2F2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II"/>
      <w:lvlJc w:val="left"/>
    </w:lvl>
    <w:lvl w:ilvl="1">
      <w:start w:val="1"/>
      <w:numFmt w:val="decimal"/>
      <w:lvlText w:val="II"/>
      <w:lvlJc w:val="left"/>
    </w:lvl>
    <w:lvl w:ilvl="2">
      <w:start w:val="1"/>
      <w:numFmt w:val="decimal"/>
      <w:lvlText w:val="II"/>
      <w:lvlJc w:val="left"/>
    </w:lvl>
    <w:lvl w:ilvl="3">
      <w:start w:val="1"/>
      <w:numFmt w:val="decimal"/>
      <w:lvlText w:val="II"/>
      <w:lvlJc w:val="left"/>
    </w:lvl>
    <w:lvl w:ilvl="4">
      <w:start w:val="1"/>
      <w:numFmt w:val="decimal"/>
      <w:lvlText w:val="II"/>
      <w:lvlJc w:val="left"/>
    </w:lvl>
    <w:lvl w:ilvl="5">
      <w:start w:val="1"/>
      <w:numFmt w:val="decimal"/>
      <w:lvlText w:val="II"/>
      <w:lvlJc w:val="left"/>
    </w:lvl>
    <w:lvl w:ilvl="6">
      <w:start w:val="1"/>
      <w:numFmt w:val="decimal"/>
      <w:lvlText w:val="II"/>
      <w:lvlJc w:val="left"/>
    </w:lvl>
    <w:lvl w:ilvl="7">
      <w:start w:val="1"/>
      <w:numFmt w:val="decimal"/>
      <w:lvlText w:val="II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AutoList5"/>
    <w:lvl w:ilvl="0">
      <w:start w:val="1"/>
      <w:numFmt w:val="decimal"/>
      <w:lvlText w:val="IV"/>
      <w:lvlJc w:val="left"/>
    </w:lvl>
    <w:lvl w:ilvl="1">
      <w:start w:val="1"/>
      <w:numFmt w:val="decimal"/>
      <w:lvlText w:val="IV"/>
      <w:lvlJc w:val="left"/>
    </w:lvl>
    <w:lvl w:ilvl="2">
      <w:start w:val="1"/>
      <w:numFmt w:val="decimal"/>
      <w:lvlText w:val="IV"/>
      <w:lvlJc w:val="left"/>
    </w:lvl>
    <w:lvl w:ilvl="3">
      <w:start w:val="1"/>
      <w:numFmt w:val="decimal"/>
      <w:lvlText w:val="IV"/>
      <w:lvlJc w:val="left"/>
    </w:lvl>
    <w:lvl w:ilvl="4">
      <w:start w:val="1"/>
      <w:numFmt w:val="decimal"/>
      <w:lvlText w:val="IV"/>
      <w:lvlJc w:val="left"/>
    </w:lvl>
    <w:lvl w:ilvl="5">
      <w:start w:val="1"/>
      <w:numFmt w:val="decimal"/>
      <w:lvlText w:val="IV"/>
      <w:lvlJc w:val="left"/>
    </w:lvl>
    <w:lvl w:ilvl="6">
      <w:start w:val="1"/>
      <w:numFmt w:val="decimal"/>
      <w:lvlText w:val="IV"/>
      <w:lvlJc w:val="left"/>
    </w:lvl>
    <w:lvl w:ilvl="7">
      <w:start w:val="1"/>
      <w:numFmt w:val="decimal"/>
      <w:lvlText w:val="IV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AutoList10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F71593"/>
    <w:multiLevelType w:val="hybridMultilevel"/>
    <w:tmpl w:val="CB146BE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9A511B"/>
    <w:multiLevelType w:val="hybridMultilevel"/>
    <w:tmpl w:val="A68A84EC"/>
    <w:lvl w:ilvl="0" w:tplc="D8ACDFD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4CA054E"/>
    <w:multiLevelType w:val="hybridMultilevel"/>
    <w:tmpl w:val="71FAFA70"/>
    <w:lvl w:ilvl="0" w:tplc="86D2A99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829596B"/>
    <w:multiLevelType w:val="hybridMultilevel"/>
    <w:tmpl w:val="6BD2DA64"/>
    <w:lvl w:ilvl="0" w:tplc="84AC58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6D2CA5"/>
    <w:multiLevelType w:val="hybridMultilevel"/>
    <w:tmpl w:val="5B3459FC"/>
    <w:lvl w:ilvl="0" w:tplc="D7FC5AD0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C583FA9"/>
    <w:multiLevelType w:val="hybridMultilevel"/>
    <w:tmpl w:val="7818BEE4"/>
    <w:lvl w:ilvl="0" w:tplc="F140DF5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487733"/>
    <w:multiLevelType w:val="hybridMultilevel"/>
    <w:tmpl w:val="8612F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A103AD7"/>
    <w:multiLevelType w:val="hybridMultilevel"/>
    <w:tmpl w:val="419C889C"/>
    <w:lvl w:ilvl="0" w:tplc="801A071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EC211D"/>
    <w:multiLevelType w:val="hybridMultilevel"/>
    <w:tmpl w:val="C188EF88"/>
    <w:lvl w:ilvl="0" w:tplc="81EA7D92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rFonts w:ascii="Times New Roman" w:eastAsiaTheme="minorEastAsia" w:hAnsi="Times New Roman" w:cs="Times New Roman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rPr>
          <w:rFonts w:ascii="Times New Roman" w:eastAsiaTheme="minorEastAsia" w:hAnsi="Times New Roman"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>
    <w:abstractNumId w:val="5"/>
    <w:lvlOverride w:ilvl="0">
      <w:startOverride w:val="2"/>
      <w:lvl w:ilvl="0">
        <w:start w:val="2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>
    <w:abstractNumId w:val="6"/>
    <w:lvlOverride w:ilvl="0">
      <w:startOverride w:val="3"/>
      <w:lvl w:ilvl="0">
        <w:start w:val="3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>
    <w:abstractNumId w:val="7"/>
    <w:lvlOverride w:ilvl="0">
      <w:startOverride w:val="4"/>
      <w:lvl w:ilvl="0">
        <w:start w:val="4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10"/>
    <w:lvlOverride w:ilvl="0">
      <w:startOverride w:val="5"/>
      <w:lvl w:ilvl="0">
        <w:start w:val="5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10">
    <w:abstractNumId w:val="15"/>
  </w:num>
  <w:num w:numId="11">
    <w:abstractNumId w:val="19"/>
  </w:num>
  <w:num w:numId="12">
    <w:abstractNumId w:val="17"/>
  </w:num>
  <w:num w:numId="13">
    <w:abstractNumId w:val="11"/>
  </w:num>
  <w:num w:numId="14">
    <w:abstractNumId w:val="16"/>
  </w:num>
  <w:num w:numId="15">
    <w:abstractNumId w:val="12"/>
  </w:num>
  <w:num w:numId="16">
    <w:abstractNumId w:val="13"/>
  </w:num>
  <w:num w:numId="17">
    <w:abstractNumId w:val="1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71"/>
    <w:rsid w:val="00095646"/>
    <w:rsid w:val="000A3771"/>
    <w:rsid w:val="000E0B94"/>
    <w:rsid w:val="00144A85"/>
    <w:rsid w:val="00161042"/>
    <w:rsid w:val="00230999"/>
    <w:rsid w:val="00246E61"/>
    <w:rsid w:val="00392071"/>
    <w:rsid w:val="003C2918"/>
    <w:rsid w:val="003E1A34"/>
    <w:rsid w:val="00440348"/>
    <w:rsid w:val="004D5465"/>
    <w:rsid w:val="004E6641"/>
    <w:rsid w:val="00502B0B"/>
    <w:rsid w:val="00850617"/>
    <w:rsid w:val="008549C6"/>
    <w:rsid w:val="008727BB"/>
    <w:rsid w:val="008E7C53"/>
    <w:rsid w:val="009923A9"/>
    <w:rsid w:val="00A41DA8"/>
    <w:rsid w:val="00BA5164"/>
    <w:rsid w:val="00EE465C"/>
    <w:rsid w:val="00F23360"/>
    <w:rsid w:val="00F42451"/>
    <w:rsid w:val="00F4666F"/>
    <w:rsid w:val="00F65E18"/>
    <w:rsid w:val="00FB5AB9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77A99D-40E2-4B9F-A3E0-528B153E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9"/>
      </w:numPr>
      <w:ind w:left="720" w:hanging="720"/>
      <w:outlineLvl w:val="0"/>
    </w:pPr>
  </w:style>
  <w:style w:type="paragraph" w:customStyle="1" w:styleId="Level3">
    <w:name w:val="Level 3"/>
    <w:basedOn w:val="Normal"/>
    <w:uiPriority w:val="99"/>
    <w:pPr>
      <w:numPr>
        <w:ilvl w:val="2"/>
        <w:numId w:val="8"/>
      </w:numPr>
      <w:ind w:left="2160" w:hanging="2160"/>
      <w:outlineLvl w:val="2"/>
    </w:pPr>
  </w:style>
  <w:style w:type="paragraph" w:styleId="ListParagraph">
    <w:name w:val="List Paragraph"/>
    <w:basedOn w:val="Normal"/>
    <w:uiPriority w:val="34"/>
    <w:qFormat/>
    <w:rsid w:val="00246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13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13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A5B1-FAB0-4CA9-87B3-20C44A0E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Glisson</dc:creator>
  <cp:lastModifiedBy>Grace Kaori Suzuki</cp:lastModifiedBy>
  <cp:revision>2</cp:revision>
  <dcterms:created xsi:type="dcterms:W3CDTF">2017-10-06T05:34:00Z</dcterms:created>
  <dcterms:modified xsi:type="dcterms:W3CDTF">2017-10-06T05:34:00Z</dcterms:modified>
</cp:coreProperties>
</file>